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AC2A5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AC2A5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97E0F" w14:textId="77777777" w:rsidR="00AC2A5B" w:rsidRDefault="00AC2A5B">
      <w:r>
        <w:separator/>
      </w:r>
    </w:p>
  </w:endnote>
  <w:endnote w:type="continuationSeparator" w:id="0">
    <w:p w14:paraId="124E6C22" w14:textId="77777777" w:rsidR="00AC2A5B" w:rsidRDefault="00AC2A5B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2F549E" w:rsidRDefault="00F8532D" w:rsidP="001C5CC2">
      <w:pPr>
        <w:pStyle w:val="Textonotaalfinal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538EC549" w:rsidR="00153B61" w:rsidRPr="004208DA" w:rsidRDefault="00153B61" w:rsidP="00B223B0">
      <w:pPr>
        <w:pStyle w:val="Textonotaalfinal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7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8D199" w14:textId="77777777" w:rsidR="00AC2A5B" w:rsidRDefault="00AC2A5B">
      <w:r>
        <w:separator/>
      </w:r>
    </w:p>
  </w:footnote>
  <w:footnote w:type="continuationSeparator" w:id="0">
    <w:p w14:paraId="7E8F5019" w14:textId="77777777" w:rsidR="00AC2A5B" w:rsidRDefault="00AC2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5B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47DD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32114567-EF8C-495E-A8C3-536F3196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456</Words>
  <Characters>2513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2964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usuario</cp:lastModifiedBy>
  <cp:revision>2</cp:revision>
  <cp:lastPrinted>2013-11-06T08:46:00Z</cp:lastPrinted>
  <dcterms:created xsi:type="dcterms:W3CDTF">2018-04-11T16:37:00Z</dcterms:created>
  <dcterms:modified xsi:type="dcterms:W3CDTF">2018-04-11T16:37:00Z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